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58" w:rsidRDefault="00386B58" w:rsidP="00386B5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DIEU APPELLE ET ENVOIE (année bleue) </w:t>
      </w:r>
    </w:p>
    <w:p w:rsidR="00386B58" w:rsidRDefault="00386B58" w:rsidP="00386B58">
      <w:pPr>
        <w:jc w:val="center"/>
        <w:rPr>
          <w:b/>
        </w:rPr>
      </w:pPr>
      <w:r w:rsidRPr="00280D80">
        <w:rPr>
          <w:b/>
          <w:u w:val="single"/>
        </w:rPr>
        <w:t>Et</w:t>
      </w:r>
      <w:r w:rsidRPr="00F41D40">
        <w:rPr>
          <w:b/>
          <w:u w:val="single"/>
        </w:rPr>
        <w:t xml:space="preserve">ape </w:t>
      </w:r>
      <w:r>
        <w:rPr>
          <w:b/>
          <w:u w:val="single"/>
        </w:rPr>
        <w:t>3</w:t>
      </w:r>
      <w:r>
        <w:rPr>
          <w:b/>
        </w:rPr>
        <w:t> : Reconnaîtr</w:t>
      </w:r>
      <w:r w:rsidR="00C94966">
        <w:rPr>
          <w:b/>
        </w:rPr>
        <w:t>e Jésus comme Christ p 132 à 133</w:t>
      </w:r>
      <w:r>
        <w:rPr>
          <w:b/>
        </w:rPr>
        <w:t xml:space="preserve"> du LA</w:t>
      </w:r>
    </w:p>
    <w:p w:rsidR="00386B58" w:rsidRDefault="00386B58" w:rsidP="00386B58">
      <w:pPr>
        <w:jc w:val="center"/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èm</w:t>
      </w:r>
      <w:r w:rsidRPr="00F41D40">
        <w:rPr>
          <w:b/>
          <w:vertAlign w:val="superscript"/>
        </w:rPr>
        <w:t>e</w:t>
      </w:r>
      <w:r>
        <w:rPr>
          <w:b/>
        </w:rPr>
        <w:t xml:space="preserve">  </w:t>
      </w:r>
      <w:r w:rsidRPr="00586BB2">
        <w:rPr>
          <w:b/>
        </w:rPr>
        <w:t xml:space="preserve"> SEANCE </w:t>
      </w:r>
    </w:p>
    <w:p w:rsidR="00386B58" w:rsidRDefault="00386B58" w:rsidP="00B3166A">
      <w:pPr>
        <w:rPr>
          <w:color w:val="000000"/>
          <w:szCs w:val="22"/>
        </w:rPr>
      </w:pPr>
    </w:p>
    <w:p w:rsidR="006D7F06" w:rsidRDefault="006D7F06" w:rsidP="00B3166A">
      <w:pPr>
        <w:rPr>
          <w:color w:val="000000"/>
          <w:szCs w:val="22"/>
        </w:rPr>
      </w:pPr>
      <w:r w:rsidRPr="0011553B">
        <w:rPr>
          <w:b/>
          <w:color w:val="000000"/>
          <w:szCs w:val="22"/>
        </w:rPr>
        <w:t>Matériel</w:t>
      </w:r>
      <w:r w:rsidR="0011553B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: </w:t>
      </w:r>
      <w:r w:rsidR="00386B58">
        <w:rPr>
          <w:color w:val="000000"/>
          <w:szCs w:val="22"/>
        </w:rPr>
        <w:t xml:space="preserve">Bible ou </w:t>
      </w:r>
      <w:r w:rsidR="00D12C45">
        <w:rPr>
          <w:color w:val="000000"/>
          <w:szCs w:val="22"/>
        </w:rPr>
        <w:t>« P</w:t>
      </w:r>
      <w:r w:rsidR="00386B58">
        <w:rPr>
          <w:color w:val="000000"/>
          <w:szCs w:val="22"/>
        </w:rPr>
        <w:t xml:space="preserve">arle Seigneur, ta Parole est un trésor » ; </w:t>
      </w:r>
      <w:r w:rsidR="00D12C45">
        <w:rPr>
          <w:color w:val="000000"/>
          <w:szCs w:val="22"/>
        </w:rPr>
        <w:t>pièce n° 3</w:t>
      </w:r>
      <w:r w:rsidR="00677E01">
        <w:rPr>
          <w:color w:val="000000"/>
          <w:szCs w:val="22"/>
        </w:rPr>
        <w:t xml:space="preserve"> « profession de foi »</w:t>
      </w:r>
      <w:r w:rsidR="00386B58">
        <w:rPr>
          <w:color w:val="000000"/>
          <w:szCs w:val="22"/>
        </w:rPr>
        <w:t xml:space="preserve"> du puzzle pour le jalon collectif</w:t>
      </w:r>
      <w:r w:rsidR="0011553B">
        <w:rPr>
          <w:color w:val="000000"/>
          <w:szCs w:val="22"/>
        </w:rPr>
        <w:t xml:space="preserve"> ; </w:t>
      </w:r>
      <w:r w:rsidR="00677E01">
        <w:rPr>
          <w:color w:val="000000"/>
          <w:szCs w:val="22"/>
        </w:rPr>
        <w:t xml:space="preserve">1 </w:t>
      </w:r>
      <w:r w:rsidR="006F76EA">
        <w:rPr>
          <w:color w:val="000000"/>
          <w:szCs w:val="22"/>
        </w:rPr>
        <w:t>feuille A5</w:t>
      </w:r>
      <w:r w:rsidR="0011553B">
        <w:rPr>
          <w:color w:val="000000"/>
          <w:szCs w:val="22"/>
        </w:rPr>
        <w:t xml:space="preserve"> </w:t>
      </w:r>
      <w:r w:rsidR="00677E01">
        <w:rPr>
          <w:color w:val="000000"/>
          <w:szCs w:val="22"/>
        </w:rPr>
        <w:t xml:space="preserve">par enfant : </w:t>
      </w:r>
      <w:r w:rsidR="0011553B">
        <w:rPr>
          <w:color w:val="000000"/>
          <w:szCs w:val="22"/>
        </w:rPr>
        <w:t xml:space="preserve">« Tu es … » ; </w:t>
      </w:r>
      <w:r w:rsidR="00677E01">
        <w:rPr>
          <w:color w:val="000000"/>
          <w:szCs w:val="22"/>
        </w:rPr>
        <w:t xml:space="preserve">la feuille A5 « Tu es le Messie… » ; </w:t>
      </w:r>
      <w:r w:rsidR="006F76EA">
        <w:rPr>
          <w:color w:val="000000"/>
          <w:szCs w:val="22"/>
        </w:rPr>
        <w:t>banderole « Tu es Pierre et sur cette pie</w:t>
      </w:r>
      <w:r w:rsidR="00677E01">
        <w:rPr>
          <w:color w:val="000000"/>
          <w:szCs w:val="22"/>
        </w:rPr>
        <w:t>rre… cieux</w:t>
      </w:r>
      <w:r w:rsidR="009A42FF">
        <w:rPr>
          <w:color w:val="000000"/>
          <w:szCs w:val="22"/>
        </w:rPr>
        <w:t> »</w:t>
      </w:r>
      <w:r w:rsidR="006F76EA">
        <w:rPr>
          <w:color w:val="000000"/>
          <w:szCs w:val="22"/>
        </w:rPr>
        <w:t>.</w:t>
      </w:r>
    </w:p>
    <w:p w:rsidR="004E2F1B" w:rsidRDefault="004E2F1B" w:rsidP="00B3166A">
      <w:pPr>
        <w:rPr>
          <w:color w:val="000000"/>
          <w:szCs w:val="22"/>
        </w:rPr>
      </w:pPr>
    </w:p>
    <w:p w:rsidR="004E2F1B" w:rsidRPr="00DE0BA0" w:rsidRDefault="004E2F1B" w:rsidP="004E2F1B">
      <w:pPr>
        <w:pStyle w:val="Paragraphedeliste"/>
        <w:ind w:left="0"/>
        <w:rPr>
          <w:b/>
          <w:szCs w:val="22"/>
        </w:rPr>
      </w:pPr>
      <w:r w:rsidRPr="00DE0BA0">
        <w:rPr>
          <w:b/>
          <w:szCs w:val="22"/>
        </w:rPr>
        <w:t>A chaque séance : Etre bien en lien avec l’année liturgique (cf calendrier de l’année liturgique : différents temps, fêtes religieuses, des Saints) et avec les évènements de la paroisse, nationaux ou mondiaux ; s’aider de « Magnificat junior »</w:t>
      </w:r>
    </w:p>
    <w:p w:rsidR="004E2F1B" w:rsidRDefault="004E2F1B" w:rsidP="00B3166A">
      <w:pPr>
        <w:rPr>
          <w:color w:val="000000"/>
          <w:szCs w:val="22"/>
        </w:rPr>
      </w:pPr>
    </w:p>
    <w:p w:rsidR="00D12C45" w:rsidRDefault="00D12C45" w:rsidP="00B3166A">
      <w:pPr>
        <w:rPr>
          <w:color w:val="000000"/>
          <w:szCs w:val="22"/>
        </w:rPr>
      </w:pPr>
    </w:p>
    <w:p w:rsidR="00930AD3" w:rsidRPr="00F41D40" w:rsidRDefault="00665F46" w:rsidP="00B3166A">
      <w:pPr>
        <w:rPr>
          <w:b/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 xml:space="preserve">LA PROFESSION DE FOI DE PIERRE </w:t>
      </w:r>
      <w:r w:rsidR="003C7537" w:rsidRPr="00F41D40">
        <w:rPr>
          <w:b/>
          <w:color w:val="000000"/>
          <w:szCs w:val="22"/>
          <w:u w:val="single"/>
        </w:rPr>
        <w:t xml:space="preserve"> </w:t>
      </w:r>
      <w:r w:rsidR="00C77255">
        <w:rPr>
          <w:b/>
          <w:color w:val="000000"/>
          <w:szCs w:val="22"/>
          <w:u w:val="single"/>
        </w:rPr>
        <w:t>(Mt 16,13-19a)</w:t>
      </w:r>
      <w:r w:rsidR="003C7537" w:rsidRPr="00F41D40">
        <w:rPr>
          <w:b/>
          <w:color w:val="000000"/>
          <w:szCs w:val="22"/>
          <w:u w:val="single"/>
        </w:rPr>
        <w:t xml:space="preserve"> </w:t>
      </w:r>
      <w:r w:rsidR="00BC5BE1">
        <w:rPr>
          <w:b/>
          <w:color w:val="000000"/>
          <w:szCs w:val="22"/>
          <w:u w:val="single"/>
        </w:rPr>
        <w:t xml:space="preserve"> p 1</w:t>
      </w:r>
      <w:r w:rsidR="00FF6292">
        <w:rPr>
          <w:b/>
          <w:color w:val="000000"/>
          <w:szCs w:val="22"/>
          <w:u w:val="single"/>
        </w:rPr>
        <w:t>32</w:t>
      </w:r>
      <w:r w:rsidR="00C94966">
        <w:rPr>
          <w:b/>
          <w:color w:val="000000"/>
          <w:szCs w:val="22"/>
          <w:u w:val="single"/>
        </w:rPr>
        <w:t>-133</w:t>
      </w:r>
      <w:r w:rsidR="00BE0E18" w:rsidRPr="00F41D40">
        <w:rPr>
          <w:b/>
          <w:color w:val="000000"/>
          <w:szCs w:val="22"/>
          <w:u w:val="single"/>
        </w:rPr>
        <w:t xml:space="preserve"> livre animateur </w:t>
      </w:r>
      <w:r w:rsidR="003C7537" w:rsidRPr="00F41D40">
        <w:rPr>
          <w:b/>
          <w:color w:val="000000"/>
          <w:szCs w:val="22"/>
          <w:u w:val="single"/>
        </w:rPr>
        <w:t>(</w:t>
      </w:r>
      <w:r>
        <w:rPr>
          <w:b/>
          <w:color w:val="000000"/>
          <w:szCs w:val="22"/>
          <w:u w:val="single"/>
        </w:rPr>
        <w:t>30</w:t>
      </w:r>
      <w:r w:rsidR="00930AD3" w:rsidRPr="00F41D40">
        <w:rPr>
          <w:b/>
          <w:color w:val="000000"/>
          <w:szCs w:val="22"/>
          <w:u w:val="single"/>
        </w:rPr>
        <w:t xml:space="preserve"> mn)</w:t>
      </w:r>
    </w:p>
    <w:p w:rsidR="00586847" w:rsidRPr="00472917" w:rsidRDefault="00586847" w:rsidP="00B3166A">
      <w:pPr>
        <w:rPr>
          <w:b/>
          <w:color w:val="000000"/>
          <w:szCs w:val="22"/>
        </w:rPr>
      </w:pPr>
    </w:p>
    <w:p w:rsidR="0011553B" w:rsidRDefault="0011553B" w:rsidP="0011553B">
      <w:pPr>
        <w:rPr>
          <w:color w:val="000000"/>
          <w:szCs w:val="22"/>
        </w:rPr>
      </w:pPr>
      <w:r>
        <w:rPr>
          <w:color w:val="000000"/>
          <w:szCs w:val="22"/>
        </w:rPr>
        <w:t>Reprendre le jalon collectif et faire parler les enfants sur ce qu’ils ont découvert lors de la séance précédente.  Prendre aussi le classeur p9.</w:t>
      </w:r>
    </w:p>
    <w:p w:rsidR="00817A62" w:rsidRDefault="00817A62" w:rsidP="00885855">
      <w:pPr>
        <w:rPr>
          <w:color w:val="000000"/>
          <w:szCs w:val="22"/>
        </w:rPr>
      </w:pPr>
    </w:p>
    <w:p w:rsidR="00885855" w:rsidRDefault="00885855" w:rsidP="00B3166A">
      <w:pPr>
        <w:rPr>
          <w:color w:val="000000"/>
          <w:szCs w:val="22"/>
        </w:rPr>
      </w:pPr>
      <w:r>
        <w:rPr>
          <w:color w:val="000000"/>
          <w:szCs w:val="22"/>
        </w:rPr>
        <w:t>Regarder l’illustration n°3 </w:t>
      </w:r>
      <w:r w:rsidR="00D12C45">
        <w:rPr>
          <w:color w:val="000000"/>
          <w:szCs w:val="22"/>
        </w:rPr>
        <w:t xml:space="preserve">p 12 du classeur </w:t>
      </w:r>
      <w:r>
        <w:rPr>
          <w:color w:val="000000"/>
          <w:szCs w:val="22"/>
        </w:rPr>
        <w:t xml:space="preserve">: les enfants décrivent ce qu’ils voient </w:t>
      </w:r>
    </w:p>
    <w:p w:rsidR="00FF5A3A" w:rsidRDefault="00885855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817A62" w:rsidRPr="00FE2D95" w:rsidRDefault="00817A62" w:rsidP="00FE2D95">
      <w:pPr>
        <w:pStyle w:val="Paragraphedeliste"/>
        <w:numPr>
          <w:ilvl w:val="0"/>
          <w:numId w:val="24"/>
        </w:numPr>
        <w:rPr>
          <w:color w:val="000000"/>
          <w:szCs w:val="22"/>
        </w:rPr>
      </w:pPr>
      <w:r w:rsidRPr="00FE2D95">
        <w:rPr>
          <w:color w:val="000000"/>
          <w:szCs w:val="22"/>
        </w:rPr>
        <w:t>Ecoutons ce passage :  Matthieu 1</w:t>
      </w:r>
      <w:r w:rsidR="00885855" w:rsidRPr="00FE2D95">
        <w:rPr>
          <w:color w:val="000000"/>
          <w:szCs w:val="22"/>
        </w:rPr>
        <w:t>6</w:t>
      </w:r>
      <w:r w:rsidRPr="00FE2D95">
        <w:rPr>
          <w:color w:val="000000"/>
          <w:szCs w:val="22"/>
        </w:rPr>
        <w:t xml:space="preserve">, </w:t>
      </w:r>
      <w:r w:rsidR="00885855" w:rsidRPr="00FE2D95">
        <w:rPr>
          <w:color w:val="000000"/>
          <w:szCs w:val="22"/>
        </w:rPr>
        <w:t>1</w:t>
      </w:r>
      <w:r w:rsidRPr="00FE2D95">
        <w:rPr>
          <w:color w:val="000000"/>
          <w:szCs w:val="22"/>
        </w:rPr>
        <w:t>3-</w:t>
      </w:r>
      <w:r w:rsidR="00885855" w:rsidRPr="00FE2D95">
        <w:rPr>
          <w:color w:val="000000"/>
          <w:szCs w:val="22"/>
        </w:rPr>
        <w:t>19a</w:t>
      </w:r>
    </w:p>
    <w:p w:rsidR="00885855" w:rsidRDefault="00885855" w:rsidP="00B3166A">
      <w:pPr>
        <w:rPr>
          <w:color w:val="000000"/>
          <w:szCs w:val="22"/>
        </w:rPr>
      </w:pPr>
      <w:r>
        <w:rPr>
          <w:color w:val="000000"/>
          <w:szCs w:val="22"/>
        </w:rPr>
        <w:t>Lire jusqu’au verset 15. « Et vous, que dites-vous ? Pour vous, qui suis-je ? »</w:t>
      </w:r>
    </w:p>
    <w:p w:rsidR="00885855" w:rsidRPr="00FE2D95" w:rsidRDefault="00885855" w:rsidP="00FE2D95">
      <w:pPr>
        <w:pStyle w:val="Paragraphedeliste"/>
        <w:numPr>
          <w:ilvl w:val="0"/>
          <w:numId w:val="24"/>
        </w:numPr>
        <w:rPr>
          <w:color w:val="000000"/>
          <w:szCs w:val="22"/>
        </w:rPr>
      </w:pPr>
      <w:r w:rsidRPr="00FE2D95">
        <w:rPr>
          <w:color w:val="000000"/>
          <w:szCs w:val="22"/>
        </w:rPr>
        <w:t>Si Jésus vous posait la question : « Qui suis-je ? » et</w:t>
      </w:r>
      <w:r w:rsidR="00FE2D95" w:rsidRPr="00FE2D95">
        <w:rPr>
          <w:color w:val="000000"/>
          <w:szCs w:val="22"/>
        </w:rPr>
        <w:t xml:space="preserve"> que </w:t>
      </w:r>
      <w:r w:rsidRPr="00FE2D95">
        <w:rPr>
          <w:color w:val="000000"/>
          <w:szCs w:val="22"/>
        </w:rPr>
        <w:t>lui répondriez-vous ?</w:t>
      </w:r>
    </w:p>
    <w:p w:rsidR="00885855" w:rsidRDefault="00FE2D95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Chacun écrit sur une feuille A5 </w:t>
      </w:r>
      <w:r w:rsidR="00677E01">
        <w:rPr>
          <w:color w:val="000000"/>
          <w:szCs w:val="22"/>
        </w:rPr>
        <w:t xml:space="preserve">« Tu es…. » </w:t>
      </w:r>
      <w:r>
        <w:rPr>
          <w:color w:val="000000"/>
          <w:szCs w:val="22"/>
        </w:rPr>
        <w:t>ce qu’il répondrait. Puis, on fait un tour de table.</w:t>
      </w:r>
    </w:p>
    <w:p w:rsidR="00FE2D95" w:rsidRDefault="00FE2D95" w:rsidP="00FE2D95">
      <w:pPr>
        <w:rPr>
          <w:color w:val="000000"/>
          <w:szCs w:val="22"/>
        </w:rPr>
      </w:pPr>
      <w:r>
        <w:rPr>
          <w:color w:val="000000"/>
          <w:szCs w:val="22"/>
        </w:rPr>
        <w:t xml:space="preserve">       3-  On poursuit la lecture du texte</w:t>
      </w:r>
      <w:r w:rsidR="006F76EA">
        <w:rPr>
          <w:color w:val="000000"/>
          <w:szCs w:val="22"/>
        </w:rPr>
        <w:t xml:space="preserve"> puis on affiche la réponse de P</w:t>
      </w:r>
      <w:r>
        <w:rPr>
          <w:color w:val="000000"/>
          <w:szCs w:val="22"/>
        </w:rPr>
        <w:t>ierre</w:t>
      </w:r>
      <w:r w:rsidR="006F76EA">
        <w:rPr>
          <w:color w:val="000000"/>
          <w:szCs w:val="22"/>
        </w:rPr>
        <w:t> :</w:t>
      </w:r>
      <w:r>
        <w:rPr>
          <w:color w:val="000000"/>
          <w:szCs w:val="22"/>
        </w:rPr>
        <w:t xml:space="preserve"> « Tu es le Messie, le Fils du Dieu vivant ! »</w:t>
      </w:r>
    </w:p>
    <w:p w:rsidR="00FE2D95" w:rsidRDefault="00FE2D95" w:rsidP="00B3166A">
      <w:pPr>
        <w:rPr>
          <w:color w:val="000000"/>
          <w:szCs w:val="22"/>
        </w:rPr>
      </w:pPr>
      <w:r>
        <w:rPr>
          <w:color w:val="000000"/>
          <w:szCs w:val="22"/>
        </w:rPr>
        <w:t>* Que comprenez-vous de la réponse de Pierre ?</w:t>
      </w:r>
    </w:p>
    <w:p w:rsidR="00FE2D95" w:rsidRDefault="00FE2D95" w:rsidP="00B3166A">
      <w:pPr>
        <w:rPr>
          <w:color w:val="000000"/>
          <w:szCs w:val="22"/>
        </w:rPr>
      </w:pPr>
      <w:r>
        <w:rPr>
          <w:color w:val="000000"/>
          <w:szCs w:val="22"/>
        </w:rPr>
        <w:t>* Que dit-elle de sa relation avec Jésus ?</w:t>
      </w:r>
    </w:p>
    <w:p w:rsidR="00FE2D95" w:rsidRDefault="00FE2D95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       4- On observe la réponse de Jésus : </w:t>
      </w:r>
    </w:p>
    <w:p w:rsidR="00FE2D95" w:rsidRDefault="00665F46" w:rsidP="00B3166A">
      <w:pPr>
        <w:rPr>
          <w:color w:val="000000"/>
          <w:szCs w:val="22"/>
        </w:rPr>
      </w:pPr>
      <w:r>
        <w:rPr>
          <w:color w:val="000000"/>
          <w:szCs w:val="22"/>
        </w:rPr>
        <w:t>* Que veut dire J</w:t>
      </w:r>
      <w:r w:rsidR="00FE2D95">
        <w:rPr>
          <w:color w:val="000000"/>
          <w:szCs w:val="22"/>
        </w:rPr>
        <w:t>ésus en disant cela ? Que dit-il de Pierre ?</w:t>
      </w:r>
    </w:p>
    <w:p w:rsidR="00FE2D95" w:rsidRDefault="00FE2D95" w:rsidP="00B3166A">
      <w:pPr>
        <w:rPr>
          <w:color w:val="000000"/>
          <w:szCs w:val="22"/>
        </w:rPr>
      </w:pPr>
    </w:p>
    <w:p w:rsidR="00FE2D95" w:rsidRDefault="00FE2D95" w:rsidP="00B3166A">
      <w:pPr>
        <w:rPr>
          <w:color w:val="000000"/>
          <w:szCs w:val="22"/>
        </w:rPr>
      </w:pPr>
      <w:r>
        <w:rPr>
          <w:color w:val="000000"/>
          <w:szCs w:val="22"/>
        </w:rPr>
        <w:t>Afficher la banderole « Tu</w:t>
      </w:r>
      <w:r w:rsidR="00677E01">
        <w:rPr>
          <w:color w:val="000000"/>
          <w:szCs w:val="22"/>
        </w:rPr>
        <w:t xml:space="preserve"> es Pierre, et sur cette pierre…. cieux »</w:t>
      </w:r>
    </w:p>
    <w:p w:rsidR="00665F46" w:rsidRDefault="00665F46" w:rsidP="00B3166A">
      <w:pPr>
        <w:rPr>
          <w:color w:val="000000"/>
          <w:szCs w:val="22"/>
        </w:rPr>
      </w:pPr>
      <w:r>
        <w:rPr>
          <w:color w:val="000000"/>
          <w:szCs w:val="22"/>
        </w:rPr>
        <w:t>Expliquer le sens.</w:t>
      </w:r>
    </w:p>
    <w:p w:rsidR="00E05C09" w:rsidRDefault="00E05C09" w:rsidP="00B3166A">
      <w:pPr>
        <w:rPr>
          <w:color w:val="000000"/>
          <w:szCs w:val="22"/>
        </w:rPr>
      </w:pPr>
    </w:p>
    <w:p w:rsidR="009A42FF" w:rsidRDefault="009A42FF" w:rsidP="00B3166A">
      <w:pPr>
        <w:rPr>
          <w:color w:val="000000"/>
          <w:szCs w:val="22"/>
        </w:rPr>
      </w:pPr>
    </w:p>
    <w:p w:rsidR="00665F46" w:rsidRPr="00C77255" w:rsidRDefault="009A42FF" w:rsidP="00B3166A">
      <w:pPr>
        <w:rPr>
          <w:b/>
          <w:color w:val="000000"/>
          <w:szCs w:val="22"/>
          <w:u w:val="single"/>
        </w:rPr>
      </w:pPr>
      <w:r w:rsidRPr="00C77255">
        <w:rPr>
          <w:b/>
          <w:color w:val="000000"/>
          <w:szCs w:val="22"/>
          <w:u w:val="single"/>
        </w:rPr>
        <w:t>JALON COLLECTIF</w:t>
      </w:r>
      <w:r w:rsidR="00E05C09" w:rsidRPr="00C77255">
        <w:rPr>
          <w:b/>
          <w:color w:val="000000"/>
          <w:szCs w:val="22"/>
          <w:u w:val="single"/>
        </w:rPr>
        <w:t xml:space="preserve"> (15</w:t>
      </w:r>
      <w:r w:rsidRPr="00C77255">
        <w:rPr>
          <w:b/>
          <w:color w:val="000000"/>
          <w:szCs w:val="22"/>
          <w:u w:val="single"/>
        </w:rPr>
        <w:t xml:space="preserve"> mn)  </w:t>
      </w:r>
    </w:p>
    <w:p w:rsidR="00677E01" w:rsidRDefault="00677E01" w:rsidP="00B3166A">
      <w:pPr>
        <w:rPr>
          <w:color w:val="000000"/>
          <w:szCs w:val="22"/>
        </w:rPr>
      </w:pPr>
      <w:r>
        <w:rPr>
          <w:color w:val="000000"/>
          <w:szCs w:val="22"/>
        </w:rPr>
        <w:t>Compléter le visuel : pièce n° 3 du puzzle ; les feuilles A5 des enfants ; feuille A5 « Tu es le Messie.. » ; la banderole</w:t>
      </w:r>
    </w:p>
    <w:p w:rsidR="009A42FF" w:rsidRDefault="009A42FF" w:rsidP="00B3166A">
      <w:pPr>
        <w:rPr>
          <w:color w:val="000000"/>
          <w:szCs w:val="22"/>
        </w:rPr>
      </w:pPr>
    </w:p>
    <w:p w:rsidR="009A42FF" w:rsidRDefault="009A42FF" w:rsidP="00586847">
      <w:pPr>
        <w:rPr>
          <w:color w:val="000000"/>
          <w:szCs w:val="22"/>
        </w:rPr>
      </w:pPr>
    </w:p>
    <w:p w:rsidR="009A42FF" w:rsidRPr="00CD06D7" w:rsidRDefault="009A42FF" w:rsidP="00586847">
      <w:pPr>
        <w:rPr>
          <w:color w:val="000000"/>
          <w:szCs w:val="22"/>
        </w:rPr>
      </w:pPr>
    </w:p>
    <w:p w:rsidR="003C7537" w:rsidRPr="00F41D40" w:rsidRDefault="003C7537" w:rsidP="00F41D40">
      <w:pPr>
        <w:rPr>
          <w:b/>
          <w:color w:val="000000"/>
          <w:szCs w:val="22"/>
          <w:u w:val="single"/>
        </w:rPr>
      </w:pPr>
      <w:r w:rsidRPr="00F41D40">
        <w:rPr>
          <w:b/>
          <w:color w:val="000000"/>
          <w:szCs w:val="22"/>
          <w:u w:val="single"/>
        </w:rPr>
        <w:t xml:space="preserve">TEMPS DE PRIERE  </w:t>
      </w:r>
      <w:r w:rsidR="00E05C09">
        <w:rPr>
          <w:b/>
          <w:color w:val="000000"/>
          <w:szCs w:val="22"/>
          <w:u w:val="single"/>
        </w:rPr>
        <w:t>(15</w:t>
      </w:r>
      <w:r w:rsidR="009A42FF">
        <w:rPr>
          <w:b/>
          <w:color w:val="000000"/>
          <w:szCs w:val="22"/>
          <w:u w:val="single"/>
        </w:rPr>
        <w:t xml:space="preserve"> mn)</w:t>
      </w:r>
    </w:p>
    <w:p w:rsidR="009A42FF" w:rsidRPr="009A42FF" w:rsidRDefault="00677E01" w:rsidP="009A42FF">
      <w:pPr>
        <w:widowControl w:val="0"/>
        <w:numPr>
          <w:ilvl w:val="0"/>
          <w:numId w:val="19"/>
        </w:numPr>
        <w:tabs>
          <w:tab w:val="clear" w:pos="720"/>
          <w:tab w:val="num" w:pos="1440"/>
        </w:tabs>
        <w:suppressAutoHyphens/>
        <w:ind w:left="1440"/>
        <w:rPr>
          <w:szCs w:val="22"/>
        </w:rPr>
      </w:pPr>
      <w:r>
        <w:rPr>
          <w:szCs w:val="22"/>
        </w:rPr>
        <w:t xml:space="preserve">Chanter : </w:t>
      </w:r>
      <w:r w:rsidR="00E05C09">
        <w:rPr>
          <w:szCs w:val="22"/>
        </w:rPr>
        <w:t>''Ecoute</w:t>
      </w:r>
      <w:r w:rsidR="009A42FF" w:rsidRPr="009A42FF">
        <w:rPr>
          <w:szCs w:val="22"/>
        </w:rPr>
        <w:t xml:space="preserve"> la voix du Seigneur''.</w:t>
      </w:r>
    </w:p>
    <w:p w:rsidR="009A42FF" w:rsidRPr="009A42FF" w:rsidRDefault="009A42FF" w:rsidP="009A42FF">
      <w:pPr>
        <w:widowControl w:val="0"/>
        <w:numPr>
          <w:ilvl w:val="0"/>
          <w:numId w:val="19"/>
        </w:numPr>
        <w:tabs>
          <w:tab w:val="clear" w:pos="720"/>
          <w:tab w:val="left" w:pos="1410"/>
          <w:tab w:val="num" w:pos="1440"/>
        </w:tabs>
        <w:suppressAutoHyphens/>
        <w:ind w:left="1440"/>
        <w:rPr>
          <w:szCs w:val="22"/>
        </w:rPr>
      </w:pPr>
      <w:r w:rsidRPr="009A42FF">
        <w:rPr>
          <w:szCs w:val="22"/>
        </w:rPr>
        <w:tab/>
        <w:t>Puis on peut demander à tout le groupe de reprendre sa carte ''Appel'' collée dans son carnet de vie. Ceux qui le désirent, peuvent la lire devant tout le monde en commençant par : « Aujourd'hui, Jésus, tu m'appelles à... »</w:t>
      </w:r>
    </w:p>
    <w:p w:rsidR="00F41D40" w:rsidRPr="004E2F1B" w:rsidRDefault="009A42FF" w:rsidP="00F41D40">
      <w:pPr>
        <w:widowControl w:val="0"/>
        <w:numPr>
          <w:ilvl w:val="0"/>
          <w:numId w:val="19"/>
        </w:numPr>
        <w:tabs>
          <w:tab w:val="clear" w:pos="720"/>
          <w:tab w:val="num" w:pos="1440"/>
        </w:tabs>
        <w:suppressAutoHyphens/>
        <w:ind w:left="1440"/>
        <w:rPr>
          <w:b/>
          <w:color w:val="000000"/>
          <w:szCs w:val="22"/>
        </w:rPr>
      </w:pPr>
      <w:r w:rsidRPr="004E2F1B">
        <w:rPr>
          <w:szCs w:val="22"/>
        </w:rPr>
        <w:t xml:space="preserve">L'animateur peut terminer en disant : « Jésus nous appelle à rencontrer nos frères de plein de manières différentes. C'est ainsi que nous nous sentons devenir frères les uns des autres et que nous pouvons dire ''Notre Père...''      </w:t>
      </w:r>
    </w:p>
    <w:sectPr w:rsidR="00F41D40" w:rsidRPr="004E2F1B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77"/>
        </w:tabs>
        <w:ind w:left="8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37"/>
        </w:tabs>
        <w:ind w:left="12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7"/>
        </w:tabs>
        <w:ind w:left="15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17"/>
        </w:tabs>
        <w:ind w:left="23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7"/>
        </w:tabs>
        <w:ind w:left="26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97"/>
        </w:tabs>
        <w:ind w:left="33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7"/>
        </w:tabs>
        <w:ind w:left="375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578" w:hanging="215"/>
      </w:pPr>
      <w:rPr>
        <w:rFonts w:ascii="Symbol" w:hAnsi="Symbol" w:cs="OpenSymbol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0">
    <w:nsid w:val="041137AD"/>
    <w:multiLevelType w:val="hybridMultilevel"/>
    <w:tmpl w:val="37844A90"/>
    <w:lvl w:ilvl="0" w:tplc="20B2B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14D94"/>
    <w:multiLevelType w:val="hybridMultilevel"/>
    <w:tmpl w:val="DF26713C"/>
    <w:lvl w:ilvl="0" w:tplc="198ED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3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143E66"/>
    <w:multiLevelType w:val="hybridMultilevel"/>
    <w:tmpl w:val="D050174E"/>
    <w:lvl w:ilvl="0" w:tplc="93140A34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6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6D885B7F"/>
    <w:multiLevelType w:val="hybridMultilevel"/>
    <w:tmpl w:val="1CF42646"/>
    <w:lvl w:ilvl="0" w:tplc="0AD4B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837DB"/>
    <w:multiLevelType w:val="hybridMultilevel"/>
    <w:tmpl w:val="5AF6274C"/>
    <w:lvl w:ilvl="0" w:tplc="6A60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16"/>
  </w:num>
  <w:num w:numId="11">
    <w:abstractNumId w:val="19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01010"/>
    <w:rsid w:val="0001143F"/>
    <w:rsid w:val="00011E80"/>
    <w:rsid w:val="00052A44"/>
    <w:rsid w:val="0005333F"/>
    <w:rsid w:val="00070C9C"/>
    <w:rsid w:val="00080C67"/>
    <w:rsid w:val="000875FB"/>
    <w:rsid w:val="00096616"/>
    <w:rsid w:val="000B0226"/>
    <w:rsid w:val="000C29A3"/>
    <w:rsid w:val="000C3928"/>
    <w:rsid w:val="000C723F"/>
    <w:rsid w:val="000E7B07"/>
    <w:rsid w:val="000F3980"/>
    <w:rsid w:val="000F713D"/>
    <w:rsid w:val="00111674"/>
    <w:rsid w:val="0011553B"/>
    <w:rsid w:val="0011711F"/>
    <w:rsid w:val="00124722"/>
    <w:rsid w:val="00144E7B"/>
    <w:rsid w:val="00163419"/>
    <w:rsid w:val="00181A0E"/>
    <w:rsid w:val="001B52E4"/>
    <w:rsid w:val="001E253A"/>
    <w:rsid w:val="002238B9"/>
    <w:rsid w:val="00257A7F"/>
    <w:rsid w:val="00260973"/>
    <w:rsid w:val="00272DE0"/>
    <w:rsid w:val="00273223"/>
    <w:rsid w:val="00283D69"/>
    <w:rsid w:val="00285CA2"/>
    <w:rsid w:val="002A20C6"/>
    <w:rsid w:val="002B143D"/>
    <w:rsid w:val="002E500F"/>
    <w:rsid w:val="002F459B"/>
    <w:rsid w:val="00301666"/>
    <w:rsid w:val="00326286"/>
    <w:rsid w:val="003601D4"/>
    <w:rsid w:val="00386B58"/>
    <w:rsid w:val="003B2FFD"/>
    <w:rsid w:val="003C7537"/>
    <w:rsid w:val="003E14C1"/>
    <w:rsid w:val="003E614F"/>
    <w:rsid w:val="003F3F07"/>
    <w:rsid w:val="004041C6"/>
    <w:rsid w:val="00405BD7"/>
    <w:rsid w:val="00406F41"/>
    <w:rsid w:val="00421A45"/>
    <w:rsid w:val="00422077"/>
    <w:rsid w:val="00460FA6"/>
    <w:rsid w:val="00461EE5"/>
    <w:rsid w:val="00471485"/>
    <w:rsid w:val="00472917"/>
    <w:rsid w:val="004A5417"/>
    <w:rsid w:val="004B19B5"/>
    <w:rsid w:val="004E2F1B"/>
    <w:rsid w:val="00501A25"/>
    <w:rsid w:val="00504B3B"/>
    <w:rsid w:val="00564E68"/>
    <w:rsid w:val="00573B33"/>
    <w:rsid w:val="00573DBA"/>
    <w:rsid w:val="00586847"/>
    <w:rsid w:val="00586BB2"/>
    <w:rsid w:val="005913E1"/>
    <w:rsid w:val="005A396A"/>
    <w:rsid w:val="005A7444"/>
    <w:rsid w:val="005B05D4"/>
    <w:rsid w:val="005B4409"/>
    <w:rsid w:val="005D309D"/>
    <w:rsid w:val="0061247F"/>
    <w:rsid w:val="006210D6"/>
    <w:rsid w:val="006407DE"/>
    <w:rsid w:val="00665F46"/>
    <w:rsid w:val="0066753E"/>
    <w:rsid w:val="00677E01"/>
    <w:rsid w:val="006979D3"/>
    <w:rsid w:val="006D7F06"/>
    <w:rsid w:val="006E1583"/>
    <w:rsid w:val="006F76EA"/>
    <w:rsid w:val="007136FD"/>
    <w:rsid w:val="00715999"/>
    <w:rsid w:val="00720F55"/>
    <w:rsid w:val="007560AB"/>
    <w:rsid w:val="0076310C"/>
    <w:rsid w:val="00767BCE"/>
    <w:rsid w:val="0077376C"/>
    <w:rsid w:val="00781462"/>
    <w:rsid w:val="007977D0"/>
    <w:rsid w:val="007A15AF"/>
    <w:rsid w:val="007C1FBC"/>
    <w:rsid w:val="007E3E0D"/>
    <w:rsid w:val="008031F3"/>
    <w:rsid w:val="00817A62"/>
    <w:rsid w:val="0082681B"/>
    <w:rsid w:val="008412EF"/>
    <w:rsid w:val="00864D88"/>
    <w:rsid w:val="008722DF"/>
    <w:rsid w:val="00885855"/>
    <w:rsid w:val="0089656A"/>
    <w:rsid w:val="008A0A87"/>
    <w:rsid w:val="008E061D"/>
    <w:rsid w:val="008E1B78"/>
    <w:rsid w:val="008F65FD"/>
    <w:rsid w:val="008F7035"/>
    <w:rsid w:val="00930AD3"/>
    <w:rsid w:val="009405E2"/>
    <w:rsid w:val="009A42FF"/>
    <w:rsid w:val="009B3FA4"/>
    <w:rsid w:val="00A523AF"/>
    <w:rsid w:val="00A57432"/>
    <w:rsid w:val="00A641C5"/>
    <w:rsid w:val="00A777D5"/>
    <w:rsid w:val="00A92C2D"/>
    <w:rsid w:val="00AF37E1"/>
    <w:rsid w:val="00B3166A"/>
    <w:rsid w:val="00B33F55"/>
    <w:rsid w:val="00B376D1"/>
    <w:rsid w:val="00B45939"/>
    <w:rsid w:val="00B70439"/>
    <w:rsid w:val="00BB460E"/>
    <w:rsid w:val="00BC232F"/>
    <w:rsid w:val="00BC5BE1"/>
    <w:rsid w:val="00BC7159"/>
    <w:rsid w:val="00BD04AB"/>
    <w:rsid w:val="00BD3E8B"/>
    <w:rsid w:val="00BE0E18"/>
    <w:rsid w:val="00C21B91"/>
    <w:rsid w:val="00C21DBA"/>
    <w:rsid w:val="00C46D38"/>
    <w:rsid w:val="00C544BA"/>
    <w:rsid w:val="00C763C4"/>
    <w:rsid w:val="00C77255"/>
    <w:rsid w:val="00C8725B"/>
    <w:rsid w:val="00C94966"/>
    <w:rsid w:val="00C97A7F"/>
    <w:rsid w:val="00CB07CA"/>
    <w:rsid w:val="00CB6313"/>
    <w:rsid w:val="00CD06D7"/>
    <w:rsid w:val="00CF0331"/>
    <w:rsid w:val="00CF54BC"/>
    <w:rsid w:val="00D0080A"/>
    <w:rsid w:val="00D12C45"/>
    <w:rsid w:val="00D460EC"/>
    <w:rsid w:val="00D62D8B"/>
    <w:rsid w:val="00DB47FD"/>
    <w:rsid w:val="00DC1739"/>
    <w:rsid w:val="00DC6FA5"/>
    <w:rsid w:val="00E04703"/>
    <w:rsid w:val="00E05C09"/>
    <w:rsid w:val="00E2352C"/>
    <w:rsid w:val="00E333E5"/>
    <w:rsid w:val="00E52E41"/>
    <w:rsid w:val="00E773CB"/>
    <w:rsid w:val="00E82D60"/>
    <w:rsid w:val="00EB1914"/>
    <w:rsid w:val="00F31088"/>
    <w:rsid w:val="00F347FB"/>
    <w:rsid w:val="00F41D40"/>
    <w:rsid w:val="00F452AA"/>
    <w:rsid w:val="00F62EA1"/>
    <w:rsid w:val="00F807C7"/>
    <w:rsid w:val="00F81E15"/>
    <w:rsid w:val="00FC47FB"/>
    <w:rsid w:val="00FE2D95"/>
    <w:rsid w:val="00FE6194"/>
    <w:rsid w:val="00FF5A3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2</cp:revision>
  <cp:lastPrinted>2012-04-16T19:34:00Z</cp:lastPrinted>
  <dcterms:created xsi:type="dcterms:W3CDTF">2015-04-15T08:00:00Z</dcterms:created>
  <dcterms:modified xsi:type="dcterms:W3CDTF">2015-04-15T08:00:00Z</dcterms:modified>
</cp:coreProperties>
</file>