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0" w:rsidRDefault="003B2FFD" w:rsidP="00C97A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DIEU </w:t>
      </w:r>
      <w:r w:rsidR="005B05D4">
        <w:rPr>
          <w:b/>
        </w:rPr>
        <w:t>APPELLE ET ENVOIE</w:t>
      </w:r>
      <w:r w:rsidR="00101F60">
        <w:rPr>
          <w:b/>
        </w:rPr>
        <w:t> </w:t>
      </w:r>
    </w:p>
    <w:p w:rsidR="003B2FFD" w:rsidRDefault="009510B5" w:rsidP="00C97A7F">
      <w:pPr>
        <w:jc w:val="center"/>
        <w:rPr>
          <w:b/>
        </w:rPr>
      </w:pPr>
      <w:r>
        <w:rPr>
          <w:b/>
        </w:rPr>
        <w:t>Suite</w:t>
      </w:r>
      <w:r w:rsidR="005D309D">
        <w:rPr>
          <w:b/>
        </w:rPr>
        <w:t xml:space="preserve"> </w:t>
      </w:r>
      <w:r w:rsidR="005D309D" w:rsidRPr="00F41D40">
        <w:rPr>
          <w:b/>
          <w:u w:val="single"/>
        </w:rPr>
        <w:t>étape</w:t>
      </w:r>
      <w:r w:rsidR="00B45939" w:rsidRPr="00F41D40">
        <w:rPr>
          <w:b/>
          <w:u w:val="single"/>
        </w:rPr>
        <w:t xml:space="preserve"> </w:t>
      </w:r>
      <w:r w:rsidR="000558F3">
        <w:rPr>
          <w:b/>
          <w:u w:val="single"/>
        </w:rPr>
        <w:t>4</w:t>
      </w:r>
      <w:r w:rsidR="00B45939">
        <w:rPr>
          <w:b/>
        </w:rPr>
        <w:t xml:space="preserve"> : </w:t>
      </w:r>
      <w:r w:rsidR="00FF6292">
        <w:rPr>
          <w:b/>
        </w:rPr>
        <w:t>Re</w:t>
      </w:r>
      <w:r w:rsidR="000558F3">
        <w:rPr>
          <w:b/>
        </w:rPr>
        <w:t>nouveler sa confiance e</w:t>
      </w:r>
      <w:r w:rsidR="00FF6292">
        <w:rPr>
          <w:b/>
        </w:rPr>
        <w:t>n</w:t>
      </w:r>
      <w:r>
        <w:rPr>
          <w:b/>
        </w:rPr>
        <w:t xml:space="preserve"> Christ : pages 136 à 137</w:t>
      </w:r>
      <w:r w:rsidR="00830567">
        <w:rPr>
          <w:b/>
        </w:rPr>
        <w:t xml:space="preserve"> du LA</w:t>
      </w:r>
    </w:p>
    <w:p w:rsidR="00B376D1" w:rsidRDefault="009510B5" w:rsidP="00C97A7F">
      <w:pPr>
        <w:jc w:val="center"/>
        <w:rPr>
          <w:b/>
        </w:rPr>
      </w:pPr>
      <w:r>
        <w:rPr>
          <w:b/>
        </w:rPr>
        <w:t>6</w:t>
      </w:r>
      <w:r w:rsidR="00124722">
        <w:rPr>
          <w:b/>
          <w:vertAlign w:val="superscript"/>
        </w:rPr>
        <w:t>ème</w:t>
      </w:r>
      <w:r w:rsidR="00F41D40">
        <w:rPr>
          <w:b/>
        </w:rPr>
        <w:t xml:space="preserve"> </w:t>
      </w:r>
      <w:r w:rsidR="00001010">
        <w:rPr>
          <w:b/>
        </w:rPr>
        <w:t xml:space="preserve"> </w:t>
      </w:r>
      <w:r w:rsidR="00C97A7F" w:rsidRPr="00586BB2">
        <w:rPr>
          <w:b/>
        </w:rPr>
        <w:t xml:space="preserve"> SEANCE </w:t>
      </w:r>
    </w:p>
    <w:p w:rsidR="000558F3" w:rsidRDefault="000558F3" w:rsidP="00B3166A">
      <w:pPr>
        <w:rPr>
          <w:color w:val="000000"/>
          <w:szCs w:val="22"/>
        </w:rPr>
      </w:pPr>
    </w:p>
    <w:p w:rsidR="009510B5" w:rsidRDefault="009510B5" w:rsidP="00B3166A">
      <w:pPr>
        <w:rPr>
          <w:b/>
          <w:color w:val="000000"/>
          <w:szCs w:val="22"/>
        </w:rPr>
      </w:pPr>
      <w:r w:rsidRPr="005B2098">
        <w:rPr>
          <w:b/>
          <w:color w:val="000000"/>
          <w:szCs w:val="22"/>
          <w:u w:val="single"/>
        </w:rPr>
        <w:t>Avant la séance</w:t>
      </w:r>
      <w:r>
        <w:rPr>
          <w:b/>
          <w:color w:val="000000"/>
          <w:szCs w:val="22"/>
        </w:rPr>
        <w:t xml:space="preserve"> : 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 w:rsidRPr="00D353F0">
        <w:rPr>
          <w:szCs w:val="22"/>
          <w:u w:val="single"/>
        </w:rPr>
        <w:t>Si vous recevez des témoins</w:t>
      </w:r>
      <w:r w:rsidRPr="009510B5">
        <w:rPr>
          <w:szCs w:val="22"/>
        </w:rPr>
        <w:t>, il est préférable :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 xml:space="preserve">- </w:t>
      </w:r>
      <w:r w:rsidRPr="009510B5">
        <w:rPr>
          <w:szCs w:val="22"/>
        </w:rPr>
        <w:t>De les inviter dès le début de la séance et pour toute la séance.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 xml:space="preserve">- </w:t>
      </w:r>
      <w:r w:rsidRPr="009510B5">
        <w:rPr>
          <w:szCs w:val="22"/>
        </w:rPr>
        <w:t xml:space="preserve">De leur envoyer préalablement les questions que vous souhaitez leur poser, par exemple : 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ab/>
      </w:r>
      <w:r w:rsidRPr="009510B5">
        <w:rPr>
          <w:szCs w:val="22"/>
        </w:rPr>
        <w:t>A quoi Jésus vous appelle-t-il aujourd’hui ? Quelle mission Jésus vous donne-t-il ?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ab/>
      </w:r>
      <w:r w:rsidRPr="009510B5">
        <w:rPr>
          <w:szCs w:val="22"/>
        </w:rPr>
        <w:t>Comment répondez-vous à cet appel de Jésus ?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ab/>
      </w:r>
      <w:r w:rsidRPr="009510B5">
        <w:rPr>
          <w:szCs w:val="22"/>
        </w:rPr>
        <w:t>Quelles</w:t>
      </w:r>
      <w:r>
        <w:rPr>
          <w:szCs w:val="22"/>
        </w:rPr>
        <w:t xml:space="preserve"> difficultés rencontrez-vous ? C</w:t>
      </w:r>
      <w:r w:rsidRPr="009510B5">
        <w:rPr>
          <w:szCs w:val="22"/>
        </w:rPr>
        <w:t>omment Jésus vous aide-t-il à cheminer pour surmonter ces difficultés ?</w:t>
      </w:r>
    </w:p>
    <w:p w:rsidR="009510B5" w:rsidRPr="009510B5" w:rsidRDefault="009510B5" w:rsidP="009510B5">
      <w:pPr>
        <w:widowControl w:val="0"/>
        <w:tabs>
          <w:tab w:val="left" w:pos="-694"/>
        </w:tabs>
        <w:suppressAutoHyphens/>
        <w:rPr>
          <w:szCs w:val="22"/>
        </w:rPr>
      </w:pPr>
      <w:r>
        <w:rPr>
          <w:szCs w:val="22"/>
        </w:rPr>
        <w:tab/>
      </w:r>
      <w:r w:rsidRPr="009510B5">
        <w:rPr>
          <w:szCs w:val="22"/>
        </w:rPr>
        <w:t>Quels fruits de l’Esprit, donnés par Jésus, avez-vous reçus et/ou développés grâce à votre mission ?</w:t>
      </w:r>
    </w:p>
    <w:p w:rsidR="009510B5" w:rsidRDefault="009510B5" w:rsidP="00B3166A">
      <w:pPr>
        <w:rPr>
          <w:color w:val="000000"/>
          <w:szCs w:val="22"/>
        </w:rPr>
      </w:pPr>
    </w:p>
    <w:p w:rsidR="005B2098" w:rsidRPr="005B2098" w:rsidRDefault="005B2098" w:rsidP="005B2098">
      <w:pPr>
        <w:widowControl w:val="0"/>
        <w:tabs>
          <w:tab w:val="left" w:pos="-694"/>
        </w:tabs>
        <w:suppressAutoHyphens/>
        <w:rPr>
          <w:szCs w:val="22"/>
        </w:rPr>
      </w:pPr>
      <w:r w:rsidRPr="00D353F0">
        <w:rPr>
          <w:szCs w:val="22"/>
          <w:u w:val="single"/>
        </w:rPr>
        <w:t>Si vous n’avez pas de témoins locaux disponibles</w:t>
      </w:r>
      <w:r>
        <w:rPr>
          <w:szCs w:val="22"/>
        </w:rPr>
        <w:t xml:space="preserve"> :  </w:t>
      </w:r>
    </w:p>
    <w:p w:rsidR="005B2098" w:rsidRPr="005B2098" w:rsidRDefault="005B2098" w:rsidP="005B2098">
      <w:pPr>
        <w:widowControl w:val="0"/>
        <w:tabs>
          <w:tab w:val="left" w:pos="-694"/>
        </w:tabs>
        <w:suppressAutoHyphens/>
        <w:rPr>
          <w:szCs w:val="22"/>
        </w:rPr>
      </w:pPr>
      <w:r w:rsidRPr="005B2098">
        <w:rPr>
          <w:szCs w:val="22"/>
        </w:rPr>
        <w:t>- vous pouvez regarder les témoignages sur la vie consacrée (réalisés en 2014/2015, dans le cadre de l’année de la vie consacrée) sur le site e</w:t>
      </w:r>
      <w:r w:rsidR="00D353F0">
        <w:rPr>
          <w:szCs w:val="22"/>
        </w:rPr>
        <w:t>chooo.fr. Noter dans l’onglet « rechercher » : « </w:t>
      </w:r>
      <w:r w:rsidRPr="005B2098">
        <w:rPr>
          <w:szCs w:val="22"/>
        </w:rPr>
        <w:t>Qu</w:t>
      </w:r>
      <w:r w:rsidR="00D353F0">
        <w:rPr>
          <w:szCs w:val="22"/>
        </w:rPr>
        <w:t xml:space="preserve">’est-ce que la vie consacrée ? ». </w:t>
      </w:r>
      <w:r w:rsidRPr="005B2098">
        <w:rPr>
          <w:szCs w:val="22"/>
        </w:rPr>
        <w:t xml:space="preserve"> Si vous faites ce choix, vous devez l’avoir visionné au préalable.</w:t>
      </w:r>
    </w:p>
    <w:p w:rsidR="005B2098" w:rsidRPr="005B2098" w:rsidRDefault="005B2098" w:rsidP="005B2098">
      <w:pPr>
        <w:widowControl w:val="0"/>
        <w:tabs>
          <w:tab w:val="left" w:pos="-694"/>
        </w:tabs>
        <w:suppressAutoHyphens/>
        <w:rPr>
          <w:szCs w:val="22"/>
        </w:rPr>
      </w:pPr>
      <w:r w:rsidRPr="005B2098">
        <w:rPr>
          <w:szCs w:val="22"/>
        </w:rPr>
        <w:t>- Ou reparler des témoignages vus dans les modules précédents.</w:t>
      </w:r>
    </w:p>
    <w:p w:rsidR="005B2098" w:rsidRPr="009510B5" w:rsidRDefault="005B2098" w:rsidP="00B3166A">
      <w:pPr>
        <w:rPr>
          <w:color w:val="000000"/>
          <w:szCs w:val="22"/>
        </w:rPr>
      </w:pPr>
    </w:p>
    <w:p w:rsidR="006D7F06" w:rsidRDefault="006D7F06" w:rsidP="00B3166A">
      <w:pPr>
        <w:rPr>
          <w:color w:val="000000"/>
          <w:szCs w:val="22"/>
        </w:rPr>
      </w:pPr>
      <w:r w:rsidRPr="005B2098">
        <w:rPr>
          <w:b/>
          <w:color w:val="000000"/>
          <w:szCs w:val="22"/>
          <w:u w:val="single"/>
        </w:rPr>
        <w:t>Matériel</w:t>
      </w:r>
      <w:r w:rsidRPr="00713696"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: </w:t>
      </w:r>
      <w:r w:rsidR="009510B5">
        <w:rPr>
          <w:color w:val="000000"/>
          <w:szCs w:val="22"/>
        </w:rPr>
        <w:t>pièce n° 5</w:t>
      </w:r>
      <w:r w:rsidR="00B23FEB">
        <w:rPr>
          <w:color w:val="000000"/>
          <w:szCs w:val="22"/>
        </w:rPr>
        <w:t xml:space="preserve"> du puzzle « </w:t>
      </w:r>
      <w:r w:rsidR="009510B5">
        <w:rPr>
          <w:color w:val="000000"/>
          <w:szCs w:val="22"/>
        </w:rPr>
        <w:t>m’aimes-tu ?</w:t>
      </w:r>
      <w:r w:rsidR="00B23FEB">
        <w:rPr>
          <w:color w:val="000000"/>
          <w:szCs w:val="22"/>
        </w:rPr>
        <w:t>»</w:t>
      </w:r>
    </w:p>
    <w:p w:rsidR="00F41D40" w:rsidRDefault="00F41D40" w:rsidP="00B3166A">
      <w:pPr>
        <w:rPr>
          <w:color w:val="000000"/>
          <w:szCs w:val="22"/>
        </w:rPr>
      </w:pPr>
    </w:p>
    <w:p w:rsidR="00CC52F4" w:rsidRDefault="00CC52F4" w:rsidP="00CC52F4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</w:t>
      </w:r>
      <w:proofErr w:type="spellStart"/>
      <w:r w:rsidRPr="00DE0BA0">
        <w:rPr>
          <w:b/>
          <w:szCs w:val="22"/>
        </w:rPr>
        <w:t>cf</w:t>
      </w:r>
      <w:proofErr w:type="spellEnd"/>
      <w:r w:rsidRPr="00DE0BA0">
        <w:rPr>
          <w:b/>
          <w:szCs w:val="22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D353F0" w:rsidRDefault="00D353F0" w:rsidP="00CC52F4">
      <w:pPr>
        <w:pStyle w:val="Paragraphedeliste"/>
        <w:ind w:left="0"/>
        <w:rPr>
          <w:b/>
          <w:szCs w:val="22"/>
        </w:rPr>
      </w:pPr>
    </w:p>
    <w:p w:rsidR="00D353F0" w:rsidRPr="00DE0BA0" w:rsidRDefault="00D353F0" w:rsidP="00CC52F4">
      <w:pPr>
        <w:pStyle w:val="Paragraphedeliste"/>
        <w:ind w:left="0"/>
        <w:rPr>
          <w:b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713696" w:rsidRPr="00D353F0" w:rsidRDefault="005B2098" w:rsidP="00B3166A">
      <w:pPr>
        <w:rPr>
          <w:b/>
          <w:color w:val="000000"/>
          <w:szCs w:val="22"/>
          <w:u w:val="single"/>
        </w:rPr>
      </w:pPr>
      <w:r w:rsidRPr="00D353F0">
        <w:rPr>
          <w:b/>
          <w:color w:val="000000"/>
          <w:szCs w:val="22"/>
          <w:u w:val="single"/>
        </w:rPr>
        <w:t>TEMPS DE PRIERE (10 mn)</w:t>
      </w:r>
      <w:r w:rsidR="00EE66D0" w:rsidRPr="00D353F0">
        <w:rPr>
          <w:b/>
          <w:color w:val="000000"/>
          <w:szCs w:val="22"/>
          <w:u w:val="single"/>
        </w:rPr>
        <w:t xml:space="preserve"> ou à la fin </w:t>
      </w:r>
      <w:r w:rsidR="00D353F0">
        <w:rPr>
          <w:b/>
          <w:color w:val="000000"/>
          <w:szCs w:val="22"/>
          <w:u w:val="single"/>
        </w:rPr>
        <w:t xml:space="preserve">de la séance </w:t>
      </w:r>
      <w:proofErr w:type="spellStart"/>
      <w:r w:rsidR="00EE66D0" w:rsidRPr="00D353F0">
        <w:rPr>
          <w:b/>
          <w:color w:val="000000"/>
          <w:szCs w:val="22"/>
          <w:u w:val="single"/>
        </w:rPr>
        <w:t>cf</w:t>
      </w:r>
      <w:proofErr w:type="spellEnd"/>
      <w:r w:rsidR="00EE66D0" w:rsidRPr="00D353F0">
        <w:rPr>
          <w:b/>
          <w:color w:val="000000"/>
          <w:szCs w:val="22"/>
          <w:u w:val="single"/>
        </w:rPr>
        <w:t xml:space="preserve"> p 137 du LA</w:t>
      </w:r>
    </w:p>
    <w:p w:rsidR="00830567" w:rsidRDefault="005B2098" w:rsidP="00830567">
      <w:pPr>
        <w:rPr>
          <w:color w:val="000000"/>
          <w:szCs w:val="22"/>
        </w:rPr>
      </w:pPr>
      <w:r>
        <w:rPr>
          <w:color w:val="000000"/>
          <w:szCs w:val="22"/>
        </w:rPr>
        <w:t>Reprendre le jalon collectif,</w:t>
      </w:r>
      <w:r w:rsidR="00830567">
        <w:rPr>
          <w:color w:val="000000"/>
          <w:szCs w:val="22"/>
        </w:rPr>
        <w:t xml:space="preserve"> faire parler les enfants sur ce qu’ils ont découvert lors de</w:t>
      </w:r>
      <w:r>
        <w:rPr>
          <w:color w:val="000000"/>
          <w:szCs w:val="22"/>
        </w:rPr>
        <w:t xml:space="preserve">s séances </w:t>
      </w:r>
      <w:r w:rsidR="00830567">
        <w:rPr>
          <w:color w:val="000000"/>
          <w:szCs w:val="22"/>
        </w:rPr>
        <w:t>précédente</w:t>
      </w:r>
      <w:r>
        <w:rPr>
          <w:color w:val="000000"/>
          <w:szCs w:val="22"/>
        </w:rPr>
        <w:t>s et présenter aux témoins</w:t>
      </w:r>
      <w:r w:rsidR="00830567">
        <w:rPr>
          <w:color w:val="000000"/>
          <w:szCs w:val="22"/>
        </w:rPr>
        <w:t xml:space="preserve">.  </w:t>
      </w:r>
    </w:p>
    <w:p w:rsidR="005B2098" w:rsidRDefault="005B2098" w:rsidP="00830567">
      <w:pPr>
        <w:rPr>
          <w:color w:val="000000"/>
          <w:szCs w:val="22"/>
        </w:rPr>
      </w:pPr>
      <w:r>
        <w:rPr>
          <w:color w:val="000000"/>
          <w:szCs w:val="22"/>
        </w:rPr>
        <w:t>Réciter avec eux le CREDO</w:t>
      </w:r>
    </w:p>
    <w:p w:rsidR="00713696" w:rsidRDefault="00713696" w:rsidP="00B3166A">
      <w:pPr>
        <w:rPr>
          <w:color w:val="000000"/>
          <w:szCs w:val="22"/>
        </w:rPr>
      </w:pPr>
    </w:p>
    <w:p w:rsidR="00101F60" w:rsidRDefault="00101F60" w:rsidP="00885855">
      <w:pPr>
        <w:rPr>
          <w:color w:val="000000"/>
          <w:szCs w:val="22"/>
        </w:rPr>
      </w:pPr>
    </w:p>
    <w:p w:rsidR="00EC7528" w:rsidRPr="00EC7528" w:rsidRDefault="00EC7528" w:rsidP="00885855">
      <w:pPr>
        <w:rPr>
          <w:b/>
          <w:color w:val="000000"/>
          <w:szCs w:val="22"/>
          <w:u w:val="single"/>
        </w:rPr>
      </w:pPr>
      <w:r w:rsidRPr="00EC7528">
        <w:rPr>
          <w:b/>
          <w:color w:val="000000"/>
          <w:szCs w:val="22"/>
          <w:u w:val="single"/>
        </w:rPr>
        <w:t xml:space="preserve">SIMON, M’AIMES-TU ? </w:t>
      </w:r>
      <w:r w:rsidR="005B2098">
        <w:rPr>
          <w:b/>
          <w:color w:val="000000"/>
          <w:szCs w:val="22"/>
          <w:u w:val="single"/>
        </w:rPr>
        <w:t xml:space="preserve"> (</w:t>
      </w:r>
      <w:proofErr w:type="spellStart"/>
      <w:r w:rsidR="005B2098">
        <w:rPr>
          <w:color w:val="000000"/>
          <w:szCs w:val="22"/>
          <w:u w:val="single"/>
        </w:rPr>
        <w:t>J</w:t>
      </w:r>
      <w:r w:rsidR="005B2098" w:rsidRPr="00EC7528">
        <w:rPr>
          <w:color w:val="000000"/>
          <w:szCs w:val="22"/>
          <w:u w:val="single"/>
        </w:rPr>
        <w:t>n</w:t>
      </w:r>
      <w:proofErr w:type="spellEnd"/>
      <w:r w:rsidR="005B2098" w:rsidRPr="00EC7528">
        <w:rPr>
          <w:color w:val="000000"/>
          <w:szCs w:val="22"/>
          <w:u w:val="single"/>
        </w:rPr>
        <w:t xml:space="preserve"> 21,15-19</w:t>
      </w:r>
      <w:r w:rsidR="005B2098">
        <w:rPr>
          <w:color w:val="000000"/>
          <w:szCs w:val="22"/>
          <w:u w:val="single"/>
        </w:rPr>
        <w:t xml:space="preserve">) </w:t>
      </w:r>
      <w:r w:rsidR="005B2098" w:rsidRPr="00EC7528">
        <w:rPr>
          <w:color w:val="000000"/>
          <w:szCs w:val="22"/>
          <w:u w:val="single"/>
        </w:rPr>
        <w:t xml:space="preserve">  </w:t>
      </w:r>
      <w:r w:rsidRPr="00EC7528">
        <w:rPr>
          <w:b/>
          <w:color w:val="000000"/>
          <w:szCs w:val="22"/>
          <w:u w:val="single"/>
        </w:rPr>
        <w:t xml:space="preserve">  p 136 </w:t>
      </w:r>
      <w:r w:rsidR="005B2098">
        <w:rPr>
          <w:b/>
          <w:color w:val="000000"/>
          <w:szCs w:val="22"/>
          <w:u w:val="single"/>
        </w:rPr>
        <w:t xml:space="preserve"> du LA (20</w:t>
      </w:r>
      <w:r w:rsidR="00101F60">
        <w:rPr>
          <w:b/>
          <w:color w:val="000000"/>
          <w:szCs w:val="22"/>
          <w:u w:val="single"/>
        </w:rPr>
        <w:t xml:space="preserve"> mn)</w:t>
      </w:r>
      <w:r w:rsidRPr="00EC7528">
        <w:rPr>
          <w:b/>
          <w:color w:val="000000"/>
          <w:szCs w:val="22"/>
          <w:u w:val="single"/>
        </w:rPr>
        <w:t xml:space="preserve"> </w:t>
      </w:r>
    </w:p>
    <w:p w:rsidR="00EC7528" w:rsidRDefault="005B2098" w:rsidP="00B3166A">
      <w:pPr>
        <w:rPr>
          <w:color w:val="000000"/>
          <w:szCs w:val="22"/>
        </w:rPr>
      </w:pPr>
      <w:r>
        <w:rPr>
          <w:color w:val="000000"/>
          <w:szCs w:val="22"/>
        </w:rPr>
        <w:t>Lire le texte puis échanger avec les enfants p 136</w:t>
      </w:r>
    </w:p>
    <w:p w:rsidR="00101F60" w:rsidRDefault="00101F60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Travail avec la silhouette de Jésus et la  silhouette de Pierre </w:t>
      </w:r>
    </w:p>
    <w:p w:rsidR="006E485C" w:rsidRDefault="006E485C" w:rsidP="00B3166A">
      <w:pPr>
        <w:rPr>
          <w:color w:val="000000"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D353F0" w:rsidRDefault="00D353F0" w:rsidP="00B3166A">
      <w:pPr>
        <w:rPr>
          <w:color w:val="000000"/>
          <w:szCs w:val="22"/>
        </w:rPr>
      </w:pPr>
    </w:p>
    <w:p w:rsidR="006E485C" w:rsidRDefault="005B2098" w:rsidP="00B3166A">
      <w:pPr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 xml:space="preserve">INTERVENTION DES TEMOINS ou TEMOIGNAGE SUR LA VIE CONSACREE </w:t>
      </w:r>
      <w:r w:rsidR="00D353F0">
        <w:rPr>
          <w:b/>
          <w:color w:val="000000"/>
          <w:szCs w:val="22"/>
          <w:u w:val="single"/>
        </w:rPr>
        <w:t xml:space="preserve">p 137 du LA </w:t>
      </w:r>
      <w:r>
        <w:rPr>
          <w:b/>
          <w:color w:val="000000"/>
          <w:szCs w:val="22"/>
          <w:u w:val="single"/>
        </w:rPr>
        <w:t>(20 mn)</w:t>
      </w:r>
    </w:p>
    <w:p w:rsidR="005B2098" w:rsidRDefault="00D353F0" w:rsidP="00D353F0">
      <w:pPr>
        <w:tabs>
          <w:tab w:val="left" w:pos="1133"/>
        </w:tabs>
        <w:rPr>
          <w:color w:val="000000"/>
          <w:szCs w:val="22"/>
        </w:rPr>
      </w:pPr>
      <w:r>
        <w:rPr>
          <w:color w:val="000000"/>
          <w:szCs w:val="22"/>
        </w:rPr>
        <w:t>Découpage de notre silhouette p 21 du classeur : comment peut-on suivre Jésus ?</w:t>
      </w:r>
    </w:p>
    <w:p w:rsidR="005B2098" w:rsidRDefault="005B2098" w:rsidP="00B3166A">
      <w:pPr>
        <w:rPr>
          <w:color w:val="000000"/>
          <w:szCs w:val="22"/>
        </w:rPr>
      </w:pPr>
    </w:p>
    <w:p w:rsidR="00D353F0" w:rsidRDefault="00D353F0" w:rsidP="00B3166A">
      <w:pPr>
        <w:rPr>
          <w:color w:val="000000"/>
          <w:szCs w:val="22"/>
        </w:rPr>
      </w:pPr>
    </w:p>
    <w:p w:rsidR="00D353F0" w:rsidRDefault="00D353F0" w:rsidP="00B3166A">
      <w:pPr>
        <w:rPr>
          <w:color w:val="000000"/>
          <w:szCs w:val="22"/>
        </w:rPr>
      </w:pPr>
    </w:p>
    <w:p w:rsidR="003C7537" w:rsidRDefault="00CC52F4" w:rsidP="00586847">
      <w:pPr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JALON PERSONNEL</w:t>
      </w:r>
      <w:r w:rsidR="00101F60">
        <w:rPr>
          <w:b/>
          <w:color w:val="000000"/>
          <w:szCs w:val="22"/>
          <w:u w:val="single"/>
        </w:rPr>
        <w:t xml:space="preserve"> (10 mn)</w:t>
      </w:r>
      <w:r w:rsidR="00CD06D7">
        <w:rPr>
          <w:b/>
          <w:color w:val="000000"/>
          <w:szCs w:val="22"/>
          <w:u w:val="single"/>
        </w:rPr>
        <w:t> </w:t>
      </w:r>
      <w:r w:rsidR="00CD06D7" w:rsidRPr="00CD06D7">
        <w:rPr>
          <w:color w:val="000000"/>
          <w:szCs w:val="22"/>
        </w:rPr>
        <w:t xml:space="preserve">:  </w:t>
      </w:r>
    </w:p>
    <w:p w:rsidR="005B2098" w:rsidRPr="005B2098" w:rsidRDefault="005B2098" w:rsidP="005B2098">
      <w:pPr>
        <w:widowControl w:val="0"/>
        <w:tabs>
          <w:tab w:val="left" w:pos="15"/>
        </w:tabs>
        <w:suppressAutoHyphens/>
        <w:rPr>
          <w:szCs w:val="22"/>
        </w:rPr>
      </w:pPr>
      <w:r w:rsidRPr="005B2098">
        <w:rPr>
          <w:szCs w:val="22"/>
        </w:rPr>
        <w:t>Le catéchiste distribue à chaque enfant sa carte ''Mission'' et dit :</w:t>
      </w:r>
    </w:p>
    <w:p w:rsidR="005B2098" w:rsidRPr="005B2098" w:rsidRDefault="005B2098" w:rsidP="005B2098">
      <w:pPr>
        <w:tabs>
          <w:tab w:val="left" w:pos="15"/>
        </w:tabs>
        <w:rPr>
          <w:szCs w:val="22"/>
        </w:rPr>
      </w:pPr>
      <w:r w:rsidRPr="005B2098">
        <w:rPr>
          <w:szCs w:val="22"/>
        </w:rPr>
        <w:tab/>
      </w:r>
      <w:r w:rsidRPr="005B2098">
        <w:rPr>
          <w:szCs w:val="22"/>
        </w:rPr>
        <w:tab/>
        <w:t>« Qu'est-ce que Jésus me demande de faire, de vivre pour le suivre ? »</w:t>
      </w:r>
    </w:p>
    <w:p w:rsidR="005B2098" w:rsidRPr="005B2098" w:rsidRDefault="005B2098" w:rsidP="005B2098">
      <w:pPr>
        <w:rPr>
          <w:color w:val="000000"/>
          <w:szCs w:val="22"/>
        </w:rPr>
      </w:pPr>
      <w:r w:rsidRPr="005B2098">
        <w:rPr>
          <w:szCs w:val="22"/>
        </w:rPr>
        <w:t>Chacun écrit ou dessine sa réponse sur sa carte ''Mission''. Y compris l'accompagnateur.</w:t>
      </w:r>
    </w:p>
    <w:p w:rsidR="00F41D40" w:rsidRDefault="00F41D40" w:rsidP="00F41D40">
      <w:pPr>
        <w:rPr>
          <w:b/>
          <w:color w:val="000000"/>
          <w:szCs w:val="22"/>
        </w:rPr>
      </w:pPr>
    </w:p>
    <w:sectPr w:rsidR="00F41D40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F75C82"/>
    <w:multiLevelType w:val="hybridMultilevel"/>
    <w:tmpl w:val="E52A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D885B7F"/>
    <w:multiLevelType w:val="hybridMultilevel"/>
    <w:tmpl w:val="1CF42646"/>
    <w:lvl w:ilvl="0" w:tplc="0AD4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A1E1A"/>
    <w:multiLevelType w:val="hybridMultilevel"/>
    <w:tmpl w:val="A9F0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9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0B66"/>
    <w:rsid w:val="00011E80"/>
    <w:rsid w:val="00052A44"/>
    <w:rsid w:val="0005333F"/>
    <w:rsid w:val="000558F3"/>
    <w:rsid w:val="00070C9C"/>
    <w:rsid w:val="00080C67"/>
    <w:rsid w:val="00083F60"/>
    <w:rsid w:val="000875FB"/>
    <w:rsid w:val="00096616"/>
    <w:rsid w:val="000B0226"/>
    <w:rsid w:val="000C29A3"/>
    <w:rsid w:val="000C3928"/>
    <w:rsid w:val="000C723F"/>
    <w:rsid w:val="000E7B07"/>
    <w:rsid w:val="000F3980"/>
    <w:rsid w:val="000F713D"/>
    <w:rsid w:val="00101F60"/>
    <w:rsid w:val="00111674"/>
    <w:rsid w:val="0011711F"/>
    <w:rsid w:val="00124722"/>
    <w:rsid w:val="00144E7B"/>
    <w:rsid w:val="00163419"/>
    <w:rsid w:val="00181A0E"/>
    <w:rsid w:val="001A5601"/>
    <w:rsid w:val="001B52E4"/>
    <w:rsid w:val="001E253A"/>
    <w:rsid w:val="002238B9"/>
    <w:rsid w:val="00234634"/>
    <w:rsid w:val="00257A7F"/>
    <w:rsid w:val="00260973"/>
    <w:rsid w:val="00272DE0"/>
    <w:rsid w:val="00273223"/>
    <w:rsid w:val="00285CA2"/>
    <w:rsid w:val="002B143D"/>
    <w:rsid w:val="002E500F"/>
    <w:rsid w:val="002F443D"/>
    <w:rsid w:val="00326286"/>
    <w:rsid w:val="003601D4"/>
    <w:rsid w:val="003B2FFD"/>
    <w:rsid w:val="003C7537"/>
    <w:rsid w:val="003E14C1"/>
    <w:rsid w:val="003E614F"/>
    <w:rsid w:val="003F3F07"/>
    <w:rsid w:val="004041C6"/>
    <w:rsid w:val="00406F41"/>
    <w:rsid w:val="00422077"/>
    <w:rsid w:val="00461EE5"/>
    <w:rsid w:val="00471485"/>
    <w:rsid w:val="00472917"/>
    <w:rsid w:val="0048751C"/>
    <w:rsid w:val="004A5417"/>
    <w:rsid w:val="004B153E"/>
    <w:rsid w:val="004B19B5"/>
    <w:rsid w:val="00501A25"/>
    <w:rsid w:val="00504B3B"/>
    <w:rsid w:val="00511078"/>
    <w:rsid w:val="00564E68"/>
    <w:rsid w:val="00573B33"/>
    <w:rsid w:val="00573DBA"/>
    <w:rsid w:val="00586847"/>
    <w:rsid w:val="00586BB2"/>
    <w:rsid w:val="005913E1"/>
    <w:rsid w:val="005A396A"/>
    <w:rsid w:val="005A7444"/>
    <w:rsid w:val="005B05D4"/>
    <w:rsid w:val="005B2098"/>
    <w:rsid w:val="005B4409"/>
    <w:rsid w:val="005D309D"/>
    <w:rsid w:val="0061247F"/>
    <w:rsid w:val="00634EF3"/>
    <w:rsid w:val="006407DE"/>
    <w:rsid w:val="00665F46"/>
    <w:rsid w:val="0066753E"/>
    <w:rsid w:val="006979D3"/>
    <w:rsid w:val="006D7F06"/>
    <w:rsid w:val="006E1583"/>
    <w:rsid w:val="006E485C"/>
    <w:rsid w:val="006F76EA"/>
    <w:rsid w:val="00713696"/>
    <w:rsid w:val="007136FD"/>
    <w:rsid w:val="00715999"/>
    <w:rsid w:val="00720F55"/>
    <w:rsid w:val="007560AB"/>
    <w:rsid w:val="0076310C"/>
    <w:rsid w:val="00767BCE"/>
    <w:rsid w:val="0077376C"/>
    <w:rsid w:val="00781462"/>
    <w:rsid w:val="007977D0"/>
    <w:rsid w:val="007A15AF"/>
    <w:rsid w:val="007C1FBC"/>
    <w:rsid w:val="007F3489"/>
    <w:rsid w:val="008031F3"/>
    <w:rsid w:val="0081700C"/>
    <w:rsid w:val="00817A62"/>
    <w:rsid w:val="0082681B"/>
    <w:rsid w:val="00830567"/>
    <w:rsid w:val="008412EF"/>
    <w:rsid w:val="00864D88"/>
    <w:rsid w:val="008722DF"/>
    <w:rsid w:val="00885855"/>
    <w:rsid w:val="0089656A"/>
    <w:rsid w:val="008A0A87"/>
    <w:rsid w:val="008E061D"/>
    <w:rsid w:val="008E1B78"/>
    <w:rsid w:val="008F65FD"/>
    <w:rsid w:val="008F7035"/>
    <w:rsid w:val="00930AD3"/>
    <w:rsid w:val="009405E2"/>
    <w:rsid w:val="009510B5"/>
    <w:rsid w:val="009B3FA4"/>
    <w:rsid w:val="00A523AF"/>
    <w:rsid w:val="00A57432"/>
    <w:rsid w:val="00A57F24"/>
    <w:rsid w:val="00A641C5"/>
    <w:rsid w:val="00A777D5"/>
    <w:rsid w:val="00A92C2D"/>
    <w:rsid w:val="00AF37E1"/>
    <w:rsid w:val="00B23FEB"/>
    <w:rsid w:val="00B3166A"/>
    <w:rsid w:val="00B33F55"/>
    <w:rsid w:val="00B376D1"/>
    <w:rsid w:val="00B45939"/>
    <w:rsid w:val="00B70439"/>
    <w:rsid w:val="00BA247B"/>
    <w:rsid w:val="00BB460E"/>
    <w:rsid w:val="00BC232F"/>
    <w:rsid w:val="00BC5BE1"/>
    <w:rsid w:val="00BC7159"/>
    <w:rsid w:val="00BD04AB"/>
    <w:rsid w:val="00BD3E8B"/>
    <w:rsid w:val="00BE0E18"/>
    <w:rsid w:val="00C21B91"/>
    <w:rsid w:val="00C21DBA"/>
    <w:rsid w:val="00C46D38"/>
    <w:rsid w:val="00C544BA"/>
    <w:rsid w:val="00C763C4"/>
    <w:rsid w:val="00C80B6F"/>
    <w:rsid w:val="00C8725B"/>
    <w:rsid w:val="00C97A7F"/>
    <w:rsid w:val="00CB07CA"/>
    <w:rsid w:val="00CB6313"/>
    <w:rsid w:val="00CC52F4"/>
    <w:rsid w:val="00CD06D7"/>
    <w:rsid w:val="00CF0331"/>
    <w:rsid w:val="00CF54BC"/>
    <w:rsid w:val="00D0080A"/>
    <w:rsid w:val="00D353F0"/>
    <w:rsid w:val="00D460EC"/>
    <w:rsid w:val="00D62D8B"/>
    <w:rsid w:val="00DB47FD"/>
    <w:rsid w:val="00DB49DA"/>
    <w:rsid w:val="00DC1739"/>
    <w:rsid w:val="00DC6FA5"/>
    <w:rsid w:val="00E04703"/>
    <w:rsid w:val="00E2352C"/>
    <w:rsid w:val="00E333E5"/>
    <w:rsid w:val="00E52E41"/>
    <w:rsid w:val="00E773CB"/>
    <w:rsid w:val="00E82D60"/>
    <w:rsid w:val="00EB1914"/>
    <w:rsid w:val="00EC679F"/>
    <w:rsid w:val="00EC7528"/>
    <w:rsid w:val="00EE66D0"/>
    <w:rsid w:val="00F31088"/>
    <w:rsid w:val="00F347FB"/>
    <w:rsid w:val="00F41D40"/>
    <w:rsid w:val="00F452AA"/>
    <w:rsid w:val="00F62EA1"/>
    <w:rsid w:val="00F67AE4"/>
    <w:rsid w:val="00F807C7"/>
    <w:rsid w:val="00F81E15"/>
    <w:rsid w:val="00F8403E"/>
    <w:rsid w:val="00F90D07"/>
    <w:rsid w:val="00FC47FB"/>
    <w:rsid w:val="00FE2D95"/>
    <w:rsid w:val="00FE6194"/>
    <w:rsid w:val="00FF5A3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2012-04-16T19:34:00Z</cp:lastPrinted>
  <dcterms:created xsi:type="dcterms:W3CDTF">2015-04-15T08:01:00Z</dcterms:created>
  <dcterms:modified xsi:type="dcterms:W3CDTF">2015-04-15T08:01:00Z</dcterms:modified>
</cp:coreProperties>
</file>